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B0" w:rsidRPr="00D02575" w:rsidRDefault="00CE2EB0" w:rsidP="00CE2EB0">
      <w:pPr>
        <w:ind w:left="5664" w:firstLine="708"/>
        <w:jc w:val="center"/>
        <w:rPr>
          <w:b/>
          <w:u w:val="single"/>
        </w:rPr>
      </w:pPr>
      <w:r w:rsidRPr="00D02575">
        <w:rPr>
          <w:b/>
          <w:u w:val="single"/>
        </w:rPr>
        <w:t>Załącznik Nr 4do SIWZ</w:t>
      </w: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 xml:space="preserve">zawarta dnia ……...2018 r. w Kielcach, pomiędzy: 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Komendą Główną Ochotniczych Hufców Pracy z siedzibą (00-349) Warszawa, ul. Tamka 1, NIP: 5271118029;  Regon: 007001280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reprezentowaną przez:</w:t>
      </w:r>
    </w:p>
    <w:p w:rsidR="00CE2EB0" w:rsidRPr="00D02575" w:rsidRDefault="00CE2EB0" w:rsidP="00CE2EB0">
      <w:pPr>
        <w:spacing w:line="276" w:lineRule="auto"/>
        <w:rPr>
          <w:b/>
          <w:bCs/>
          <w:sz w:val="22"/>
          <w:szCs w:val="22"/>
        </w:rPr>
      </w:pPr>
      <w:r w:rsidRPr="00D02575">
        <w:rPr>
          <w:sz w:val="22"/>
          <w:szCs w:val="22"/>
        </w:rPr>
        <w:t xml:space="preserve">Jacka </w:t>
      </w:r>
      <w:proofErr w:type="spellStart"/>
      <w:r w:rsidRPr="00D02575">
        <w:rPr>
          <w:sz w:val="22"/>
          <w:szCs w:val="22"/>
        </w:rPr>
        <w:t>Sabata</w:t>
      </w:r>
      <w:proofErr w:type="spellEnd"/>
      <w:r w:rsidRPr="00D02575">
        <w:rPr>
          <w:sz w:val="22"/>
          <w:szCs w:val="22"/>
        </w:rPr>
        <w:t xml:space="preserve"> - Wojewódzkiego Komendanta OHP w Kielcach - działającego na podstawie pełnomocnictwa KG.BPEW.012.1.59.2018 z dnia 11lipca 2018 roku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zwaną dalej „Zamawiającym”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a</w:t>
      </w:r>
      <w:r w:rsidRPr="00D02575">
        <w:rPr>
          <w:sz w:val="22"/>
          <w:szCs w:val="22"/>
        </w:rPr>
        <w:tab/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………………………zam. …………siedziba: …………Pesel: …........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NIP:  ……………………. KRS: ………………………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reprezentowanym przez: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……………………………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zwanym dalej „Wykonawcą”.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Style w:val="Pogrubienie"/>
          <w:sz w:val="22"/>
          <w:szCs w:val="22"/>
        </w:rPr>
      </w:pPr>
      <w:r w:rsidRPr="00D02575">
        <w:rPr>
          <w:rFonts w:eastAsia="Calibri"/>
          <w:sz w:val="22"/>
          <w:szCs w:val="22"/>
          <w:lang w:eastAsia="en-US"/>
        </w:rPr>
        <w:t xml:space="preserve">Umowa zostaje zawarta </w:t>
      </w:r>
      <w:r w:rsidRPr="00D02575">
        <w:rPr>
          <w:sz w:val="22"/>
          <w:szCs w:val="22"/>
        </w:rPr>
        <w:t xml:space="preserve">dla postępowania prowadzonego na podstawie art. 138o ustawy Prawo zamówień publicznych, finansowanego w ramach Programu Operacyjnego Wiedza Edukacja Rozwój, nr </w:t>
      </w:r>
      <w:r w:rsidRPr="00D02575">
        <w:rPr>
          <w:rStyle w:val="Pogrubienie"/>
          <w:sz w:val="22"/>
          <w:szCs w:val="22"/>
        </w:rPr>
        <w:t>POWR.01.03.01-00-0066/18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sz w:val="22"/>
          <w:szCs w:val="22"/>
        </w:rPr>
        <w:t xml:space="preserve">Przedmiotem umowy jest realizacja usługi cateringowej polegającej na poczęstunku podczas zajęć grupowych </w:t>
      </w:r>
      <w:r w:rsidRPr="00D02575">
        <w:rPr>
          <w:bCs/>
          <w:sz w:val="22"/>
          <w:szCs w:val="22"/>
        </w:rPr>
        <w:t xml:space="preserve"> uczestników projektu</w:t>
      </w:r>
      <w:r w:rsidRPr="00D02575">
        <w:rPr>
          <w:rFonts w:eastAsia="Calibri"/>
          <w:bCs/>
          <w:sz w:val="22"/>
          <w:szCs w:val="22"/>
          <w:lang w:eastAsia="en-US"/>
        </w:rPr>
        <w:t xml:space="preserve"> „Stawiam na przyszłość” realizowanego w ramach </w:t>
      </w:r>
      <w:r w:rsidRPr="00D02575">
        <w:rPr>
          <w:rFonts w:eastAsia="Calibri"/>
          <w:sz w:val="22"/>
          <w:szCs w:val="22"/>
          <w:lang w:eastAsia="en-US"/>
        </w:rPr>
        <w:t>Programu Operacyjnego Wiedza Edukacja Rozwój.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2</w:t>
      </w:r>
    </w:p>
    <w:p w:rsidR="00CE2EB0" w:rsidRPr="00D02575" w:rsidRDefault="00CE2EB0" w:rsidP="00CE2EB0">
      <w:pPr>
        <w:rPr>
          <w:b/>
          <w:sz w:val="22"/>
          <w:szCs w:val="22"/>
        </w:rPr>
      </w:pPr>
    </w:p>
    <w:p w:rsidR="00CE2EB0" w:rsidRPr="00D02575" w:rsidRDefault="00CE2EB0" w:rsidP="00CE2EB0">
      <w:pPr>
        <w:pStyle w:val="Default"/>
        <w:numPr>
          <w:ilvl w:val="0"/>
          <w:numId w:val="41"/>
        </w:numPr>
        <w:spacing w:after="28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Przedmiotem umowy jest usługa cateringowa (poczęstunek) w okresie od:.…………..– do 30.11.2018 r. na terenie miejscowości Pińczów dla 10 uczestników projektu „Stawiam na przyszłość” </w:t>
      </w:r>
    </w:p>
    <w:p w:rsidR="00CE2EB0" w:rsidRPr="00D02575" w:rsidRDefault="00CE2EB0" w:rsidP="00CE2EB0">
      <w:pPr>
        <w:pStyle w:val="Default"/>
        <w:numPr>
          <w:ilvl w:val="0"/>
          <w:numId w:val="41"/>
        </w:numPr>
        <w:spacing w:after="28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Przez usługę cateringową należy rozumieć przygotowanie i dostarczenie poczęstunków dla uczestników projektu i wywóz pozostałych resztek posiłków oraz pozostałych naczyń z pomieszczenia, w którym odbywało się żywienie.</w:t>
      </w:r>
    </w:p>
    <w:p w:rsidR="00CE2EB0" w:rsidRPr="00D02575" w:rsidRDefault="00CE2EB0" w:rsidP="00CE2EB0">
      <w:pPr>
        <w:pStyle w:val="Default"/>
        <w:numPr>
          <w:ilvl w:val="0"/>
          <w:numId w:val="41"/>
        </w:numPr>
        <w:spacing w:after="28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Usługa cateringowa, o której mowa wyżej świadczona będzie w dni powszednie w godzinach od 12:00 do 18:00 w okresie obowiązywania umowy, a konkretna ilość i godzina podania posiłku i poczęstunku będzie przedstawiona przez Zamawiającego po ustaleniu szczegółowych harmonogramów żywienia na poszczególne moduły zajęć w projekcie.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3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</w:rPr>
        <w:t>P</w:t>
      </w:r>
      <w:r w:rsidRPr="00D02575">
        <w:rPr>
          <w:rFonts w:ascii="Times New Roman" w:hAnsi="Times New Roman" w:cs="Times New Roman"/>
          <w:sz w:val="22"/>
          <w:szCs w:val="22"/>
        </w:rPr>
        <w:t>oczęstunek obejmuje barek kawowy (kawa, herbata, woda, cukier, mleko, słone i słodkie przekąski) oraz bułkę słodką, owoc i wodę mineralną/sok.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Do każdego z napojów powinny być podane oddzielne naczynia jednorazowe.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Wykonawca powinien przygotować posiłek zgodnie z obowiązującymi przepisami dotyczącymi zasad zbiorowego żywienia. 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lastRenderedPageBreak/>
        <w:t>Wykonawca zobowiązany jest do zabrania naczyń oraz resztek posiłku.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Wykonawca odpowiada za transport przedmiotu zamówienia oraz podanie go zgodnie z wymaganiami sanitarnymi dotyczącymi żywności i żywienia.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4</w:t>
      </w:r>
    </w:p>
    <w:p w:rsidR="00CE2EB0" w:rsidRPr="00D02575" w:rsidRDefault="00CE2EB0" w:rsidP="00CE2EB0">
      <w:pPr>
        <w:pStyle w:val="Default"/>
        <w:numPr>
          <w:ilvl w:val="0"/>
          <w:numId w:val="44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Zamawiający zastrzega możliwość zmniejszenia ilości dni żywieniowych,  ilości dostarczanych poczęstunków (zmniejszenia), w zależności od faktycznie istniejących potrzeb – poprzez telefoniczną informację najpóźniej do godz. 10:00 w dniu planowanego dnia posiłku, bez ponoszenia konsekwencji finansowych.</w:t>
      </w:r>
    </w:p>
    <w:p w:rsidR="00CE2EB0" w:rsidRPr="00D02575" w:rsidRDefault="00CE2EB0" w:rsidP="00CE2EB0">
      <w:pPr>
        <w:pStyle w:val="Default"/>
        <w:numPr>
          <w:ilvl w:val="0"/>
          <w:numId w:val="44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Zamawiający dopuszcza możliwość przesunięcia ilości poczęstunków w poszczególnych miesiącach z uwagi na nieprzewidziane trudności wynikające ze zmian w planie zajęć uczestników projektu. </w:t>
      </w:r>
    </w:p>
    <w:p w:rsidR="00CE2EB0" w:rsidRPr="00D02575" w:rsidRDefault="00CE2EB0" w:rsidP="00CE2EB0">
      <w:pPr>
        <w:pStyle w:val="Default"/>
        <w:numPr>
          <w:ilvl w:val="0"/>
          <w:numId w:val="4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Niepełna dostawa i realizacja zamówienia lub wykonana niezgodnie ze złożoną ofertą uznawana jest za niewykonaną w całości. 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5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2EB0" w:rsidRDefault="00CE2EB0" w:rsidP="00CE2EB0">
      <w:pPr>
        <w:pStyle w:val="Default"/>
        <w:numPr>
          <w:ilvl w:val="0"/>
          <w:numId w:val="45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Strony ustalają cenę jednostkową za poczęstunek w wysokości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CE2EB0" w:rsidRDefault="00CE2EB0" w:rsidP="00CE2EB0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 ……………. zł</w:t>
      </w:r>
      <w:r>
        <w:rPr>
          <w:rFonts w:ascii="Times New Roman" w:hAnsi="Times New Roman" w:cs="Times New Roman"/>
          <w:sz w:val="22"/>
          <w:szCs w:val="22"/>
        </w:rPr>
        <w:t xml:space="preserve"> brutto (słownie: …………………)</w:t>
      </w:r>
    </w:p>
    <w:p w:rsidR="00CE2EB0" w:rsidRPr="00D02575" w:rsidRDefault="00CE2EB0" w:rsidP="00CE2EB0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……………….zł netto (słownie: ……………….) oraz ………. zł VAT (słownie …………)</w:t>
      </w:r>
    </w:p>
    <w:p w:rsidR="00CE2EB0" w:rsidRDefault="00CE2EB0" w:rsidP="00CE2EB0">
      <w:pPr>
        <w:pStyle w:val="Default"/>
        <w:numPr>
          <w:ilvl w:val="0"/>
          <w:numId w:val="45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Zamawiający  pokryje koszty ż</w:t>
      </w:r>
      <w:r>
        <w:rPr>
          <w:rFonts w:ascii="Times New Roman" w:hAnsi="Times New Roman" w:cs="Times New Roman"/>
          <w:sz w:val="22"/>
          <w:szCs w:val="22"/>
        </w:rPr>
        <w:t>ywienia w maksymalnej wysokości:</w:t>
      </w:r>
    </w:p>
    <w:p w:rsidR="00CE2EB0" w:rsidRDefault="00CE2EB0" w:rsidP="00CE2EB0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……..zł brutto (słownie: …………………..)</w:t>
      </w:r>
    </w:p>
    <w:p w:rsidR="00CE2EB0" w:rsidRPr="00D02575" w:rsidRDefault="00CE2EB0" w:rsidP="00CE2EB0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 zł netto (słownie …………………..) oraz ………… zł VAT (słownie ……….)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contextualSpacing/>
        <w:jc w:val="both"/>
        <w:rPr>
          <w:sz w:val="22"/>
          <w:szCs w:val="22"/>
        </w:rPr>
      </w:pPr>
      <w:r w:rsidRPr="00D02575">
        <w:rPr>
          <w:sz w:val="22"/>
          <w:szCs w:val="22"/>
        </w:rPr>
        <w:t>Zamawiający zobowiązuje się dokonać zapłaty za faktyczną ilość zamówionych i dostarczonych poczęstunków, wskazanych w fakturze/rachunku, z uwzględnieniem zmniejszenia zamówienia - § 4 ust. 1.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Podstawą zapłaty będzie wystawiona przez Wykonawcę, a zaakceptowana przez Zamawiającego faktura, po zakończeniu realizacji przedmiotu zamówienia oraz po podpisaniu protokołu odbioru usługi</w:t>
      </w:r>
      <w:r w:rsidRPr="00D02575">
        <w:rPr>
          <w:sz w:val="22"/>
          <w:szCs w:val="22"/>
        </w:rPr>
        <w:t xml:space="preserve"> 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sz w:val="22"/>
          <w:szCs w:val="22"/>
        </w:rPr>
        <w:t>Do faktury musi być dołączane menu z każdego dnia żywieniowego.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jc w:val="both"/>
        <w:rPr>
          <w:sz w:val="22"/>
          <w:szCs w:val="22"/>
        </w:rPr>
      </w:pPr>
      <w:r w:rsidRPr="00D02575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CE2EB0" w:rsidRPr="00D02575" w:rsidRDefault="00CE2EB0" w:rsidP="00CE2EB0">
      <w:pPr>
        <w:numPr>
          <w:ilvl w:val="0"/>
          <w:numId w:val="4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CE2EB0" w:rsidRPr="00D02575" w:rsidRDefault="00CE2EB0" w:rsidP="00CE2EB0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6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D02575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D02575">
        <w:rPr>
          <w:rFonts w:eastAsia="Calibri"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tel. .. e-mail…………..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7</w:t>
      </w:r>
    </w:p>
    <w:p w:rsidR="00CE2EB0" w:rsidRPr="00D02575" w:rsidRDefault="00CE2EB0" w:rsidP="00CE2EB0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pStyle w:val="Tekstpodstawowywcity21"/>
        <w:numPr>
          <w:ilvl w:val="0"/>
          <w:numId w:val="47"/>
        </w:numPr>
        <w:spacing w:after="0" w:line="24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W przypadku nie wykonania bądź nienależytego wykonania umowy przez Wykonawcę Zamawiający  może  naliczyć karę umowną w następujących wysokościach:</w:t>
      </w:r>
    </w:p>
    <w:p w:rsidR="00CE2EB0" w:rsidRPr="00D02575" w:rsidRDefault="00CE2EB0" w:rsidP="00CE2EB0">
      <w:pPr>
        <w:pStyle w:val="Tekstpodstawowywcity21"/>
        <w:numPr>
          <w:ilvl w:val="0"/>
          <w:numId w:val="46"/>
        </w:numPr>
        <w:spacing w:after="0" w:line="24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lastRenderedPageBreak/>
        <w:t xml:space="preserve">za opóźnienia w dostarczenia poczęstunku - 0,2 % wynagrodzenia o jakim  mowa w § 5  ust. 2 niniejszej umowy - za każdą rozpoczętą godzinę opóźnienia dostawy, </w:t>
      </w:r>
    </w:p>
    <w:p w:rsidR="00CE2EB0" w:rsidRPr="00D02575" w:rsidRDefault="00CE2EB0" w:rsidP="00CE2EB0">
      <w:pPr>
        <w:pStyle w:val="Tekstpodstawowywcity21"/>
        <w:spacing w:after="0" w:line="240" w:lineRule="auto"/>
        <w:ind w:left="720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b)   za świadczenie usługi o obniżonej jakości lub niedostarczenie wszystkich zamówionych poczęstunków – 500 zł za każdy przypadek,</w:t>
      </w:r>
    </w:p>
    <w:p w:rsidR="00CE2EB0" w:rsidRPr="00D02575" w:rsidRDefault="00CE2EB0" w:rsidP="00CE2EB0">
      <w:pPr>
        <w:pStyle w:val="Tekstpodstawowywcity21"/>
        <w:spacing w:after="0" w:line="240" w:lineRule="auto"/>
        <w:ind w:left="720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c)  za rozwiązanie umowy przez Zamawiającego z przyczyn leżących po stronie  Wykonawcy –  20 % wynagrodzenia, o którym mowa w § 5 ust.2 umowy.  </w:t>
      </w:r>
    </w:p>
    <w:p w:rsidR="00CE2EB0" w:rsidRPr="00D02575" w:rsidRDefault="00CE2EB0" w:rsidP="00CE2EB0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CE2EB0" w:rsidRPr="00D02575" w:rsidRDefault="00CE2EB0" w:rsidP="00CE2EB0">
      <w:pPr>
        <w:suppressAutoHyphens/>
        <w:spacing w:line="276" w:lineRule="auto"/>
        <w:ind w:left="840"/>
        <w:jc w:val="both"/>
        <w:rPr>
          <w:sz w:val="22"/>
          <w:szCs w:val="22"/>
        </w:rPr>
      </w:pPr>
    </w:p>
    <w:p w:rsidR="00CE2EB0" w:rsidRPr="00D02575" w:rsidRDefault="00CE2EB0" w:rsidP="00CE2EB0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8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9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10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11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Wykonawcy.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12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1D6633" w:rsidRDefault="00CE2EB0" w:rsidP="00CE2EB0">
      <w:pPr>
        <w:spacing w:line="276" w:lineRule="auto"/>
        <w:rPr>
          <w:rFonts w:eastAsia="Calibri"/>
          <w:sz w:val="20"/>
          <w:szCs w:val="22"/>
          <w:lang w:eastAsia="en-US"/>
        </w:rPr>
      </w:pPr>
      <w:r w:rsidRPr="001D6633">
        <w:rPr>
          <w:rFonts w:eastAsia="Calibri"/>
          <w:sz w:val="20"/>
          <w:szCs w:val="22"/>
          <w:lang w:eastAsia="en-US"/>
        </w:rPr>
        <w:t>Wykaz załączników:</w:t>
      </w:r>
    </w:p>
    <w:p w:rsidR="00CE2EB0" w:rsidRPr="001D6633" w:rsidRDefault="00CE2EB0" w:rsidP="00CE2EB0">
      <w:pPr>
        <w:suppressAutoHyphens/>
        <w:autoSpaceDE w:val="0"/>
        <w:rPr>
          <w:bCs/>
          <w:sz w:val="20"/>
          <w:szCs w:val="22"/>
          <w:lang w:eastAsia="ar-SA"/>
        </w:rPr>
      </w:pPr>
      <w:r>
        <w:rPr>
          <w:bCs/>
          <w:sz w:val="20"/>
          <w:szCs w:val="22"/>
          <w:lang w:eastAsia="ar-SA"/>
        </w:rPr>
        <w:t xml:space="preserve">Załącznik nr 1 - </w:t>
      </w:r>
      <w:r w:rsidRPr="001D6633">
        <w:rPr>
          <w:bCs/>
          <w:sz w:val="20"/>
          <w:szCs w:val="22"/>
          <w:lang w:eastAsia="ar-SA"/>
        </w:rPr>
        <w:t xml:space="preserve">umowa </w:t>
      </w:r>
      <w:proofErr w:type="spellStart"/>
      <w:r w:rsidRPr="001D6633">
        <w:rPr>
          <w:bCs/>
          <w:sz w:val="20"/>
          <w:szCs w:val="22"/>
          <w:lang w:eastAsia="ar-SA"/>
        </w:rPr>
        <w:t>podpowierzenia</w:t>
      </w:r>
      <w:proofErr w:type="spellEnd"/>
      <w:r w:rsidRPr="001D6633">
        <w:rPr>
          <w:bCs/>
          <w:sz w:val="20"/>
          <w:szCs w:val="22"/>
          <w:lang w:eastAsia="ar-SA"/>
        </w:rPr>
        <w:t xml:space="preserve"> przetwarzania danych osobowych</w:t>
      </w:r>
    </w:p>
    <w:p w:rsidR="00CE2EB0" w:rsidRPr="001D6633" w:rsidRDefault="00CE2EB0" w:rsidP="00CE2EB0">
      <w:pPr>
        <w:autoSpaceDE w:val="0"/>
        <w:autoSpaceDN w:val="0"/>
        <w:adjustRightInd w:val="0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Załącznik nr 2 - </w:t>
      </w:r>
      <w:r w:rsidRPr="001D6633">
        <w:rPr>
          <w:bCs/>
          <w:sz w:val="20"/>
          <w:szCs w:val="22"/>
        </w:rPr>
        <w:t>protokół odbioru usługi</w:t>
      </w:r>
    </w:p>
    <w:p w:rsidR="00CE2EB0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b/>
          <w:sz w:val="22"/>
          <w:szCs w:val="22"/>
        </w:rPr>
        <w:lastRenderedPageBreak/>
        <w:t>OBOWIĄZEK INFORMACYJNY WYNIKAJĄCY Z ART. 13 RODO</w:t>
      </w:r>
    </w:p>
    <w:p w:rsidR="00CE2EB0" w:rsidRPr="00D02575" w:rsidRDefault="00CE2EB0" w:rsidP="00CE2EB0">
      <w:pPr>
        <w:spacing w:before="120"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Stosownie do art. 13 ust 1 i 2 Rozporządzenia Parlamentu Europejskiego i Rady  </w:t>
      </w:r>
      <w:r w:rsidRPr="00D02575">
        <w:rPr>
          <w:sz w:val="22"/>
          <w:szCs w:val="22"/>
        </w:rPr>
        <w:br/>
        <w:t>(UE) 2016/679 z dnia 27 kwietnia 2016 r. w sprawie ochrony osób fizycznych</w:t>
      </w:r>
      <w:r w:rsidRPr="00D02575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CE2EB0" w:rsidRPr="00D02575" w:rsidRDefault="00CE2EB0" w:rsidP="00CE2EB0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Administratorem Pani/Pana danych osobowych jest Komendant Główny Ochotniczych Hufców Pracy, ul. Tamka 1, 00-349 Warszawa e-mail: komendaglownaohp@ohp.pl tel. (+ 48) 22 578 47 01;</w:t>
      </w:r>
    </w:p>
    <w:p w:rsidR="00CE2EB0" w:rsidRPr="00D02575" w:rsidRDefault="00CE2EB0" w:rsidP="00CE2EB0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9" w:history="1">
        <w:r w:rsidRPr="00D02575">
          <w:rPr>
            <w:rStyle w:val="Hipercze"/>
            <w:color w:val="auto"/>
            <w:sz w:val="22"/>
            <w:szCs w:val="22"/>
            <w:u w:val="none"/>
          </w:rPr>
          <w:t>iodkg@ohp.pl</w:t>
        </w:r>
      </w:hyperlink>
    </w:p>
    <w:p w:rsidR="00CE2EB0" w:rsidRPr="00D02575" w:rsidRDefault="00CE2EB0" w:rsidP="00CE2EB0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Pana/Pani dane osobowe przetwarzane będą na podstawie art. 6 ust. 1 lit. c RODO w celu związanym z przedmiotowym postępowaniem dla Komendy Głównej Ochotniczych Hufców Pracy.</w:t>
      </w:r>
    </w:p>
    <w:p w:rsidR="00CE2EB0" w:rsidRPr="00D02575" w:rsidRDefault="00CE2EB0" w:rsidP="00CE2EB0">
      <w:pPr>
        <w:numPr>
          <w:ilvl w:val="0"/>
          <w:numId w:val="22"/>
        </w:numPr>
        <w:spacing w:before="120" w:line="276" w:lineRule="auto"/>
        <w:ind w:left="426" w:hanging="426"/>
        <w:rPr>
          <w:b/>
          <w:i/>
          <w:sz w:val="22"/>
          <w:szCs w:val="22"/>
        </w:rPr>
      </w:pPr>
      <w:r w:rsidRPr="00D02575">
        <w:rPr>
          <w:sz w:val="22"/>
          <w:szCs w:val="22"/>
        </w:rPr>
        <w:t xml:space="preserve">Podanie Pana/Pani danych osobowych jest wymogiem ustawowym określonym w przepisach ustawy </w:t>
      </w:r>
      <w:proofErr w:type="spellStart"/>
      <w:r w:rsidRPr="00D02575">
        <w:rPr>
          <w:sz w:val="22"/>
          <w:szCs w:val="22"/>
        </w:rPr>
        <w:t>Pzp</w:t>
      </w:r>
      <w:proofErr w:type="spellEnd"/>
      <w:r w:rsidRPr="00D02575">
        <w:rPr>
          <w:sz w:val="22"/>
          <w:szCs w:val="22"/>
        </w:rPr>
        <w:t xml:space="preserve">, związanym z udziałem w postępowaniu o udzielenie zamówienia publicznego;  </w:t>
      </w:r>
    </w:p>
    <w:p w:rsidR="00CE2EB0" w:rsidRPr="00D02575" w:rsidRDefault="00CE2EB0" w:rsidP="00CE2EB0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CE2EB0" w:rsidRPr="00D02575" w:rsidRDefault="00CE2EB0" w:rsidP="00CE2EB0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Dane osobowe będą przechowywane, przez okres 10 lat licząc od pierwszego stycznia roku następnego, po roku w którym zakończono sprawę.</w:t>
      </w:r>
    </w:p>
    <w:p w:rsidR="00CE2EB0" w:rsidRPr="00D02575" w:rsidRDefault="00CE2EB0" w:rsidP="00CE2EB0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CE2EB0" w:rsidRPr="00D02575" w:rsidRDefault="00CE2EB0" w:rsidP="00CE2EB0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D02575">
        <w:rPr>
          <w:b/>
          <w:sz w:val="22"/>
          <w:szCs w:val="22"/>
        </w:rPr>
        <w:t xml:space="preserve">Posiada Pan/Pani </w:t>
      </w:r>
      <w:r w:rsidRPr="00D02575">
        <w:rPr>
          <w:sz w:val="22"/>
          <w:szCs w:val="22"/>
        </w:rPr>
        <w:t>:</w:t>
      </w:r>
    </w:p>
    <w:p w:rsidR="00CE2EB0" w:rsidRPr="00D02575" w:rsidRDefault="00CE2EB0" w:rsidP="00CE2EB0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D02575">
        <w:rPr>
          <w:sz w:val="22"/>
          <w:szCs w:val="22"/>
        </w:rPr>
        <w:t>na podstawie art. 15 RODO prawo dostępu do danych osobowych Pani/Pana dotyczących;</w:t>
      </w:r>
    </w:p>
    <w:p w:rsidR="00CE2EB0" w:rsidRPr="00D02575" w:rsidRDefault="00CE2EB0" w:rsidP="00CE2EB0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D02575">
        <w:rPr>
          <w:sz w:val="22"/>
          <w:szCs w:val="22"/>
        </w:rPr>
        <w:t>na podstawie art. 16 RODO prawo do sprostowania Pani/Pana danych osobowych</w:t>
      </w:r>
      <w:r w:rsidRPr="00D02575">
        <w:rPr>
          <w:b/>
          <w:sz w:val="22"/>
          <w:szCs w:val="22"/>
        </w:rPr>
        <w:t>*</w:t>
      </w:r>
      <w:r w:rsidRPr="00D02575">
        <w:rPr>
          <w:sz w:val="22"/>
          <w:szCs w:val="22"/>
        </w:rPr>
        <w:t>;</w:t>
      </w:r>
    </w:p>
    <w:p w:rsidR="00CE2EB0" w:rsidRPr="00D02575" w:rsidRDefault="00CE2EB0" w:rsidP="00CE2EB0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D02575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CE2EB0" w:rsidRPr="00D02575" w:rsidRDefault="00CE2EB0" w:rsidP="00CE2EB0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D02575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CE2EB0" w:rsidRPr="00D02575" w:rsidRDefault="00CE2EB0" w:rsidP="00CE2EB0">
      <w:pPr>
        <w:pStyle w:val="Akapitzlist"/>
        <w:numPr>
          <w:ilvl w:val="0"/>
          <w:numId w:val="22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D02575">
        <w:rPr>
          <w:b/>
          <w:sz w:val="22"/>
          <w:szCs w:val="22"/>
        </w:rPr>
        <w:t>Nie przysługuje Panu/Pani</w:t>
      </w:r>
      <w:r w:rsidRPr="00D02575">
        <w:rPr>
          <w:sz w:val="22"/>
          <w:szCs w:val="22"/>
        </w:rPr>
        <w:t>:</w:t>
      </w:r>
    </w:p>
    <w:p w:rsidR="00CE2EB0" w:rsidRPr="00D02575" w:rsidRDefault="00CE2EB0" w:rsidP="00CE2EB0">
      <w:pPr>
        <w:pStyle w:val="Akapitzlist"/>
        <w:numPr>
          <w:ilvl w:val="0"/>
          <w:numId w:val="24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D02575">
        <w:rPr>
          <w:sz w:val="22"/>
          <w:szCs w:val="22"/>
        </w:rPr>
        <w:t>prawo do przenoszenia danych osobowych, o którym mowa w art. 20 RODO;</w:t>
      </w:r>
    </w:p>
    <w:p w:rsidR="00CE2EB0" w:rsidRPr="00D02575" w:rsidRDefault="00CE2EB0" w:rsidP="00CE2EB0">
      <w:pPr>
        <w:pStyle w:val="Akapitzlist"/>
        <w:numPr>
          <w:ilvl w:val="0"/>
          <w:numId w:val="24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D02575">
        <w:rPr>
          <w:sz w:val="22"/>
          <w:szCs w:val="22"/>
        </w:rPr>
        <w:t>w związku z art. 17 ust. 3 lit. b, d lub e RODO prawo do usunięcia danych osobowych;</w:t>
      </w:r>
    </w:p>
    <w:p w:rsidR="00CE2EB0" w:rsidRPr="00D02575" w:rsidRDefault="00CE2EB0" w:rsidP="00CE2EB0">
      <w:pPr>
        <w:pStyle w:val="Akapitzlist"/>
        <w:numPr>
          <w:ilvl w:val="0"/>
          <w:numId w:val="24"/>
        </w:numPr>
        <w:spacing w:before="120" w:line="276" w:lineRule="auto"/>
        <w:ind w:left="426" w:hanging="426"/>
        <w:contextualSpacing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E2EB0" w:rsidRPr="00D02575" w:rsidRDefault="00CE2EB0" w:rsidP="00CE2EB0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CE2EB0" w:rsidRPr="00D02575" w:rsidRDefault="00CE2EB0" w:rsidP="00CE2EB0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*Wyjaśnienie:</w:t>
      </w:r>
      <w:r w:rsidRPr="00D02575">
        <w:rPr>
          <w:i/>
          <w:sz w:val="18"/>
          <w:szCs w:val="18"/>
        </w:rPr>
        <w:t xml:space="preserve"> skorzystanie z prawa do sprostowania nie może skutkować zmianą wyniku postępowania</w:t>
      </w:r>
      <w:r w:rsidRPr="00D02575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D02575">
        <w:rPr>
          <w:i/>
          <w:sz w:val="18"/>
          <w:szCs w:val="18"/>
        </w:rPr>
        <w:t>Pzp</w:t>
      </w:r>
      <w:proofErr w:type="spellEnd"/>
      <w:r w:rsidRPr="00D02575">
        <w:rPr>
          <w:i/>
          <w:sz w:val="18"/>
          <w:szCs w:val="18"/>
        </w:rPr>
        <w:t xml:space="preserve"> oraz nie może naruszać integralności protokołu oraz jego załączników.</w:t>
      </w:r>
    </w:p>
    <w:p w:rsidR="00CE2EB0" w:rsidRPr="00D02575" w:rsidRDefault="00CE2EB0" w:rsidP="00CE2EB0">
      <w:pPr>
        <w:jc w:val="both"/>
        <w:rPr>
          <w:b/>
          <w:sz w:val="22"/>
          <w:szCs w:val="22"/>
        </w:rPr>
      </w:pPr>
      <w:r w:rsidRPr="00D02575">
        <w:rPr>
          <w:b/>
          <w:i/>
          <w:sz w:val="18"/>
          <w:szCs w:val="18"/>
        </w:rPr>
        <w:t>**Wyjaśnienie:</w:t>
      </w:r>
      <w:r w:rsidRPr="00D02575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D02575">
        <w:rPr>
          <w:b/>
          <w:i/>
          <w:sz w:val="20"/>
        </w:rPr>
        <w:lastRenderedPageBreak/>
        <w:tab/>
        <w:t>Załącznik 1 do umowy</w:t>
      </w:r>
    </w:p>
    <w:p w:rsidR="00CE2EB0" w:rsidRPr="00D02575" w:rsidRDefault="00CE2EB0" w:rsidP="00CE2EB0">
      <w:pPr>
        <w:tabs>
          <w:tab w:val="left" w:pos="709"/>
          <w:tab w:val="left" w:pos="4299"/>
          <w:tab w:val="left" w:pos="9921"/>
        </w:tabs>
        <w:rPr>
          <w:b/>
          <w:bCs/>
          <w:szCs w:val="24"/>
        </w:rPr>
      </w:pPr>
    </w:p>
    <w:p w:rsidR="00CE2EB0" w:rsidRPr="00D02575" w:rsidRDefault="00CE2EB0" w:rsidP="00CE2EB0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UMOWA PODPOWIERZENIA PRZETWARZANIA DANYCH OSOBOWYCH</w:t>
      </w:r>
    </w:p>
    <w:p w:rsidR="00CE2EB0" w:rsidRPr="00D02575" w:rsidRDefault="00CE2EB0" w:rsidP="00CE2EB0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Zawarta w dniu .......................................... w …………………………………..… pomiędzy: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……………………………………………………………………………………………………….. z siedzibą przy ……………………………….. REGON ……………..………, NIP …………………………….. reprezentowaną przez ………………………………………………………….. zwanym dalej w treści umowy </w:t>
      </w:r>
      <w:proofErr w:type="spellStart"/>
      <w:r w:rsidRPr="00D02575">
        <w:rPr>
          <w:b/>
          <w:bCs/>
          <w:i/>
          <w:iCs/>
          <w:sz w:val="22"/>
          <w:szCs w:val="22"/>
          <w:lang w:eastAsia="ar-SA"/>
        </w:rPr>
        <w:t>Podprzetwarzającym</w:t>
      </w:r>
      <w:proofErr w:type="spellEnd"/>
      <w:r w:rsidRPr="00D02575">
        <w:rPr>
          <w:sz w:val="22"/>
          <w:szCs w:val="22"/>
          <w:lang w:eastAsia="ar-SA"/>
        </w:rPr>
        <w:t>,</w:t>
      </w:r>
    </w:p>
    <w:p w:rsidR="00CE2EB0" w:rsidRPr="00D02575" w:rsidRDefault="00CE2EB0" w:rsidP="00CE2EB0">
      <w:pPr>
        <w:suppressAutoHyphens/>
        <w:autoSpaceDE w:val="0"/>
        <w:spacing w:line="276" w:lineRule="auto"/>
        <w:jc w:val="center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a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REGON …………………..…, NIP……………….………….. reprezentowanym przez ..............................................................., zwanym dalej </w:t>
      </w:r>
      <w:r w:rsidRPr="00D02575">
        <w:rPr>
          <w:b/>
          <w:bCs/>
          <w:i/>
          <w:iCs/>
          <w:sz w:val="22"/>
          <w:szCs w:val="22"/>
          <w:lang w:eastAsia="ar-SA"/>
        </w:rPr>
        <w:t xml:space="preserve">Wykonawcą </w:t>
      </w:r>
      <w:r w:rsidRPr="00D02575">
        <w:rPr>
          <w:sz w:val="22"/>
          <w:szCs w:val="22"/>
          <w:lang w:eastAsia="ar-SA"/>
        </w:rPr>
        <w:t>o treści: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§ 1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Przedmiot umowy</w:t>
      </w:r>
    </w:p>
    <w:p w:rsidR="00CE2EB0" w:rsidRPr="00D02575" w:rsidRDefault="00CE2EB0" w:rsidP="00CE2EB0">
      <w:pPr>
        <w:suppressAutoHyphens/>
        <w:autoSpaceDE w:val="0"/>
        <w:spacing w:before="120" w:after="120"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Przedmiotem niniejszej umowy (dalej zwaną Umową) jest </w:t>
      </w:r>
      <w:proofErr w:type="spellStart"/>
      <w:r w:rsidRPr="00D02575">
        <w:rPr>
          <w:sz w:val="22"/>
          <w:szCs w:val="22"/>
          <w:lang w:eastAsia="ar-SA"/>
        </w:rPr>
        <w:t>podpowierzenie</w:t>
      </w:r>
      <w:proofErr w:type="spellEnd"/>
      <w:r w:rsidRPr="00D02575">
        <w:rPr>
          <w:sz w:val="22"/>
          <w:szCs w:val="22"/>
          <w:lang w:eastAsia="ar-SA"/>
        </w:rPr>
        <w:t xml:space="preserve"> </w:t>
      </w:r>
      <w:r w:rsidRPr="00D02575">
        <w:rPr>
          <w:b/>
          <w:bCs/>
          <w:sz w:val="22"/>
          <w:szCs w:val="22"/>
          <w:lang w:eastAsia="ar-SA"/>
        </w:rPr>
        <w:t xml:space="preserve">Wykonawcy </w:t>
      </w:r>
      <w:r w:rsidRPr="00D02575">
        <w:rPr>
          <w:sz w:val="22"/>
          <w:szCs w:val="22"/>
          <w:lang w:eastAsia="ar-SA"/>
        </w:rPr>
        <w:t>przetwarzania danych osobowych uczestników projektu „</w:t>
      </w:r>
      <w:r w:rsidRPr="00D02575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D02575">
        <w:rPr>
          <w:sz w:val="22"/>
          <w:szCs w:val="22"/>
          <w:lang w:eastAsia="ar-SA"/>
        </w:rPr>
        <w:t xml:space="preserve">w ramach Osi Priorytetowej I Działania 1.3. </w:t>
      </w:r>
      <w:r w:rsidRPr="00D02575">
        <w:rPr>
          <w:iCs/>
          <w:sz w:val="22"/>
          <w:szCs w:val="22"/>
          <w:lang w:eastAsia="ar-SA"/>
        </w:rPr>
        <w:t xml:space="preserve">Wsparcie osób młodych znajdujących się w szczególnie trudnej </w:t>
      </w:r>
      <w:proofErr w:type="spellStart"/>
      <w:r w:rsidRPr="00D02575">
        <w:rPr>
          <w:iCs/>
          <w:sz w:val="22"/>
          <w:szCs w:val="22"/>
          <w:lang w:eastAsia="ar-SA"/>
        </w:rPr>
        <w:t>sytuacji</w:t>
      </w:r>
      <w:r w:rsidRPr="00D02575">
        <w:rPr>
          <w:sz w:val="22"/>
          <w:szCs w:val="22"/>
          <w:lang w:eastAsia="ar-SA"/>
        </w:rPr>
        <w:t>Programu</w:t>
      </w:r>
      <w:proofErr w:type="spellEnd"/>
      <w:r w:rsidRPr="00D02575">
        <w:rPr>
          <w:sz w:val="22"/>
          <w:szCs w:val="22"/>
          <w:lang w:eastAsia="ar-SA"/>
        </w:rPr>
        <w:t xml:space="preserve"> Operacyjnego Wiedza Edukacja Rozwój niezbędnych do realizacji kursu/szkolenia/usługi</w:t>
      </w:r>
      <w:r w:rsidRPr="00D02575">
        <w:rPr>
          <w:sz w:val="22"/>
          <w:szCs w:val="22"/>
          <w:vertAlign w:val="superscript"/>
          <w:lang w:eastAsia="ar-SA"/>
        </w:rPr>
        <w:footnoteReference w:customMarkFollows="1" w:id="2"/>
        <w:t>*</w:t>
      </w:r>
      <w:r w:rsidRPr="00D02575">
        <w:rPr>
          <w:sz w:val="22"/>
          <w:szCs w:val="22"/>
          <w:lang w:eastAsia="ar-SA"/>
        </w:rPr>
        <w:t xml:space="preserve">  .................................................................. dla ........ osób, zgodnie z:Umową nr …………………… z </w:t>
      </w:r>
      <w:proofErr w:type="spellStart"/>
      <w:r w:rsidRPr="00D02575">
        <w:rPr>
          <w:sz w:val="22"/>
          <w:szCs w:val="22"/>
          <w:lang w:eastAsia="ar-SA"/>
        </w:rPr>
        <w:t>dnia……………………..zawartą</w:t>
      </w:r>
      <w:proofErr w:type="spellEnd"/>
      <w:r w:rsidRPr="00D02575">
        <w:rPr>
          <w:sz w:val="22"/>
          <w:szCs w:val="22"/>
          <w:lang w:eastAsia="ar-SA"/>
        </w:rPr>
        <w:t xml:space="preserve"> pomiędzy </w:t>
      </w:r>
      <w:proofErr w:type="spellStart"/>
      <w:r w:rsidRPr="00D02575">
        <w:rPr>
          <w:sz w:val="22"/>
          <w:szCs w:val="22"/>
          <w:lang w:eastAsia="ar-SA"/>
        </w:rPr>
        <w:t>Podprzetwarzającym</w:t>
      </w:r>
      <w:proofErr w:type="spellEnd"/>
      <w:r w:rsidRPr="00D02575">
        <w:rPr>
          <w:sz w:val="22"/>
          <w:szCs w:val="22"/>
          <w:lang w:eastAsia="ar-SA"/>
        </w:rPr>
        <w:t xml:space="preserve"> a Wykonawcą zwaną dalej „Umową Główną”; ze zbioru Program Operacyjny Wiedza Edukacja Rozwój. 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§ 2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 w:rsidRPr="00D02575">
        <w:rPr>
          <w:rFonts w:eastAsia="Calibri"/>
          <w:b/>
          <w:sz w:val="22"/>
          <w:szCs w:val="22"/>
          <w:lang w:eastAsia="en-US"/>
        </w:rPr>
        <w:t>Podpowierzenie</w:t>
      </w:r>
      <w:proofErr w:type="spellEnd"/>
      <w:r w:rsidRPr="00D02575">
        <w:rPr>
          <w:rFonts w:eastAsia="Calibri"/>
          <w:b/>
          <w:sz w:val="22"/>
          <w:szCs w:val="22"/>
          <w:lang w:eastAsia="en-US"/>
        </w:rPr>
        <w:t xml:space="preserve"> przetwarzania danych osobowych</w:t>
      </w:r>
    </w:p>
    <w:p w:rsidR="00CE2EB0" w:rsidRPr="00D02575" w:rsidRDefault="00CE2EB0" w:rsidP="00CE2EB0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działając w imieniu i na rzecz Beneficjenta projektu </w:t>
      </w:r>
      <w:r w:rsidRPr="00D02575">
        <w:rPr>
          <w:sz w:val="22"/>
          <w:szCs w:val="22"/>
          <w:lang w:eastAsia="ar-SA"/>
        </w:rPr>
        <w:t>„</w:t>
      </w:r>
      <w:r w:rsidRPr="00D02575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D02575">
        <w:rPr>
          <w:sz w:val="22"/>
          <w:szCs w:val="22"/>
          <w:lang w:eastAsia="ar-SA"/>
        </w:rPr>
        <w:t xml:space="preserve">w ramach Osi Priorytetowej I Działania 1.3. </w:t>
      </w:r>
      <w:r w:rsidRPr="00D02575">
        <w:rPr>
          <w:iCs/>
          <w:sz w:val="22"/>
          <w:szCs w:val="22"/>
          <w:lang w:eastAsia="ar-SA"/>
        </w:rPr>
        <w:t xml:space="preserve">Wsparcie osób młodych znajdujących się w szczególnie trudnej sytuacji </w:t>
      </w:r>
      <w:r w:rsidRPr="00D02575">
        <w:rPr>
          <w:sz w:val="22"/>
          <w:szCs w:val="22"/>
          <w:lang w:eastAsia="ar-SA"/>
        </w:rPr>
        <w:t xml:space="preserve">Programu Operacyjnego Wiedza Edukacja Rozwój </w:t>
      </w:r>
      <w:r w:rsidRPr="00D02575">
        <w:rPr>
          <w:rFonts w:eastAsia="Calibri"/>
          <w:sz w:val="22"/>
          <w:szCs w:val="22"/>
          <w:lang w:eastAsia="en-US"/>
        </w:rPr>
        <w:t xml:space="preserve">– Komendy Głównej Ochotniczych Hufców Pracy,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podpowierza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Wykonawcy,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04.05.2016) (RODO) (zwanego w </w:t>
      </w:r>
      <w:r w:rsidRPr="00D02575">
        <w:rPr>
          <w:rFonts w:eastAsia="Calibri"/>
          <w:sz w:val="22"/>
          <w:szCs w:val="22"/>
          <w:lang w:eastAsia="en-US"/>
        </w:rPr>
        <w:lastRenderedPageBreak/>
        <w:t>dalszej części „Rozporządzeniem”) dane osobowe ze zbioru Program Operacyjny Wiedza Edukacja Rozwój do przetwarzania, na zasadach i w celu określonym w niniejszej umowie.</w:t>
      </w:r>
    </w:p>
    <w:p w:rsidR="00CE2EB0" w:rsidRPr="00D02575" w:rsidRDefault="00CE2EB0" w:rsidP="00CE2EB0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przetwarzać powierzone mu dane osobowe zgodnie z niniejszą umową, Umową Główną, Rozporządzeniem oraz z innymi przepisami prawa powszechnie obowiązującego, które chronią prawa osób, których dane dotyczą.</w:t>
      </w:r>
    </w:p>
    <w:p w:rsidR="00CE2EB0" w:rsidRPr="00D02575" w:rsidRDefault="00CE2EB0" w:rsidP="00CE2EB0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oświadcza, iż stosuje środki bezpieczeństwa spełniające wymogi Rozporządzenia.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§3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Zakres i cel przetwarzania danych</w:t>
      </w:r>
    </w:p>
    <w:p w:rsidR="00CE2EB0" w:rsidRPr="00D02575" w:rsidRDefault="00CE2EB0" w:rsidP="00CE2EB0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będzie przetwarzał, powierzone na podstawie Umowy dane zwykłe </w:t>
      </w:r>
      <w:r w:rsidRPr="00D02575">
        <w:rPr>
          <w:sz w:val="22"/>
          <w:szCs w:val="22"/>
          <w:lang w:eastAsia="ar-SA"/>
        </w:rPr>
        <w:t>uczestników projektu o którym mowa w § 1 Umowy ze zbioru Program Operacyjny Wiedza Edukacja Rozwój</w:t>
      </w:r>
      <w:r w:rsidRPr="00D02575">
        <w:rPr>
          <w:rFonts w:eastAsia="Calibri"/>
          <w:sz w:val="22"/>
          <w:szCs w:val="22"/>
          <w:lang w:eastAsia="en-US"/>
        </w:rPr>
        <w:t xml:space="preserve"> w postaci: </w:t>
      </w:r>
      <w:r w:rsidRPr="00D02575">
        <w:rPr>
          <w:rFonts w:eastAsia="Calibri"/>
          <w:b/>
          <w:sz w:val="22"/>
          <w:szCs w:val="22"/>
          <w:lang w:eastAsia="en-US"/>
        </w:rPr>
        <w:t xml:space="preserve">imienia i nazwiska, adresu zamieszkania, daty i miejsca urodzenia, nr PESEL. </w:t>
      </w:r>
    </w:p>
    <w:p w:rsidR="00CE2EB0" w:rsidRPr="00D02575" w:rsidRDefault="00CE2EB0" w:rsidP="00CE2EB0">
      <w:pPr>
        <w:numPr>
          <w:ilvl w:val="0"/>
          <w:numId w:val="28"/>
        </w:numPr>
        <w:spacing w:after="160" w:line="259" w:lineRule="auto"/>
        <w:ind w:left="284" w:hanging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Powierzone przez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dane osobowe będą przetwarzane przez Wykonawcę wyłącznie w celu realizacji Umowy Głównej o której mowa w </w:t>
      </w:r>
      <w:r w:rsidRPr="00D02575">
        <w:rPr>
          <w:sz w:val="22"/>
          <w:szCs w:val="22"/>
          <w:lang w:eastAsia="ar-SA"/>
        </w:rPr>
        <w:t>§ 1 Umowy</w:t>
      </w:r>
      <w:r w:rsidRPr="00D02575">
        <w:rPr>
          <w:rFonts w:eastAsia="Calibri"/>
          <w:i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§4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Obowiązki Wykonawcy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dołożyć należytej staranności przy przetwarzaniu powierzonych danych osobowych.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nadania imiennych upoważnień do przetwarzania danych osobowych wszystkim osobom, które będą przetwarzały powierzone dane w celu realizacji Umowy Głównej, o której mowa w § 1 Umowy - według wzoru stanowiącego nr 1 do niniejszej umowy. 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Imienne upoważnienia, o których mowa w ust. 3 są ważne do dnia odwołania następującego według wzoru stanowiącego Załącznik nr 2 do niniejszej umowy lub ustania zatrudnienia, nie dłużej jednak niż do końca obowiązywania Umowy Głównej.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prowadzi ewidencję osób upoważnionych do przetwarzania danych osobowych w związku z wykonywaniem Umowy Głównej.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zobowiązany jest do niezwłocznego, nie później niż w ciągu 7 dni od daty zawarcia umowy powierzenia przetwarzania danych osobowych, przekazania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kopii potwierdzonych za zgodność z oryginałem wystawionych imiennych upoważnień, o których mowa w ust. 3.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prowadzenia dokumentacji opisującej sposób przetwarzania danych, w tym rejestru czynności przetwarzania danych osobowych. Wykonawca udostępnia na żądanie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prowadzony rejestr czynności przetwarzania danych Wykonawcy, z wyłączeniem informacji stanowiących tajemnicę handlową innych klientów Wykonawcy.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zapewnić zachowanie w tajemnicy, (o której mowa w art. 28 ust.3 lit. b) Rozporządzenia) przetwarzanych danych przez osoby, które upoważnia do przetwarzania danych osobowych w celu realizacji niniejszej Umowy oraz Umowy Głównej, zarówno w trakcie trwania stosunku prawnego z Wykonawcą,  jak i po jego ustaniu.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po zakończeniu świadczenia usług związanych z przetwarzaniem usuwa dane osobowe  oraz usuwa wszelkie ich istniejące kopie, chyba że prawo Unii lub prawo państwa członkowskiego nakazują przechowywanie danych osobowych.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lastRenderedPageBreak/>
        <w:t xml:space="preserve">W miarę możliwości Wykonawca pomaga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po stwierdzeniu naruszenia ochrony danych osobowych bez zbędnej zwłoki zgłasza je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 ciągu 24 godzin.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§5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Prawo kontroli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ma prawo kontroli, czy środki zastosowane przez Wykonawcę przy przetwarzaniu i zabezpieczeniu powierzonych danych osobowych spełniają postanowienia umowy. 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realizować będzie prawo kontroli w godzinach pracy Wykonawcy i z minimum 3 dniowym jego uprzedzeniem.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usunięcia uchybień stwierdzonych podczas kontroli w terminie wskazanym przez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nie dłuższym niż 7 dni kalendarzowych.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udostępnia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wszelkie informacje niezbędne do wykazania spełnienia obowiązków określonych w art. 28 Rozporządzenia.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§6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Dalsze powierzenie danych do przetwarzania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może powierzyć dane osobowe objęte niniejszą umową do dalszego przetwarzania podwykonawcom jedynie w celu wykonania Umowy Głównej po uzyskaniu uprzedniej, pod rygorem nieważności, pisemnej zgody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.  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Przekazanie powierzonych danych do państwa trzeciego może nastąpić jedynie na pisemne polecenie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chyba, że obowiązek taki nakłada na Wykonawcę prawo Unii lub prawo państwa członkowskiego, któremu podlega Wykonawca. W takim przypadku przed rozpoczęciem przetwarzania Wykonawca informuje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o tym obowiązku prawnym, o ile prawo to nie zabrania udzielania takiej informacji z uwagi na ważny interes publiczny.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Podwykonawca, o którym mowa w  ust. 1 Umowy winien spełniać te same gwarancje i obowiązki jakie zostały nałożone na Wykonawcę w niniejszej Umowie. 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ponosi pełną odpowiedzialność wobec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za nie wywiązanie się ze spoczywających na podwykonawcy obowiązków ochrony danych.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7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Odpowiedzialność Wykonawcy</w:t>
      </w:r>
    </w:p>
    <w:p w:rsidR="00CE2EB0" w:rsidRPr="00D02575" w:rsidRDefault="00CE2EB0" w:rsidP="00CE2EB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:rsidR="00CE2EB0" w:rsidRPr="00D02575" w:rsidRDefault="00CE2EB0" w:rsidP="00CE2EB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niezwłocznego poinformowania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pracowników Urzędu Ochrony Danych Osobowych upoważnionych przez Prezesa Urzędu Ochrony Danych Osobowych. Niniejszy ustęp dotyczy wyłącznie danych osobowych powierzonych przez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§8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lastRenderedPageBreak/>
        <w:t>Czas obowiązywania umowy</w:t>
      </w:r>
    </w:p>
    <w:p w:rsidR="00CE2EB0" w:rsidRPr="00D02575" w:rsidRDefault="00CE2EB0" w:rsidP="00CE2EB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Niniejsza umowa obowiązuje od dnia jej zawarcia przez czas określony od ….. do daty zakończenia realizacji projektu  o którym mowa w § 1 Umowy. </w:t>
      </w:r>
    </w:p>
    <w:p w:rsidR="00CE2EB0" w:rsidRPr="00D02575" w:rsidRDefault="00CE2EB0" w:rsidP="00CE2EB0">
      <w:pPr>
        <w:spacing w:after="160" w:line="259" w:lineRule="auto"/>
        <w:ind w:left="3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§9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Rozwiązanie umowy</w:t>
      </w:r>
    </w:p>
    <w:p w:rsidR="00CE2EB0" w:rsidRPr="00D02575" w:rsidRDefault="00CE2EB0" w:rsidP="00CE2EB0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 może rozwiązać niniejszą umowę ze skutkiem natychmiastowym gdy Wykonawca:</w:t>
      </w:r>
    </w:p>
    <w:p w:rsidR="00CE2EB0" w:rsidRPr="00D02575" w:rsidRDefault="00CE2EB0" w:rsidP="00CE2EB0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pomimo zobowiązania go do usunięcia uchybień stwierdzonych podczas kontroli nie usunie ich w wyznaczonym terminie;</w:t>
      </w:r>
    </w:p>
    <w:p w:rsidR="00CE2EB0" w:rsidRPr="00D02575" w:rsidRDefault="00CE2EB0" w:rsidP="00CE2EB0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przetwarza dane osobowe w sposób niezgodny z niniejszą Umową lub Umową Główną;</w:t>
      </w:r>
    </w:p>
    <w:p w:rsidR="00CE2EB0" w:rsidRPr="00D02575" w:rsidRDefault="00CE2EB0" w:rsidP="00CE2EB0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powierzył przetwarzanie danych osobowych innemu podmiotowi bez zgody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>;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§10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Zasady zachowania poufności</w:t>
      </w:r>
    </w:p>
    <w:p w:rsidR="00CE2EB0" w:rsidRPr="00D02575" w:rsidRDefault="00CE2EB0" w:rsidP="00CE2EB0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zachowania w tajemnicy wszelkich informacji, danych, materiałów, dokumentów i danych osobowych otrzymanych od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CE2EB0" w:rsidRPr="00D02575" w:rsidRDefault="00CE2EB0" w:rsidP="00CE2EB0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oświadcza, że w związku ze zobowiązaniem do zachowania w tajemnicy danych poufnych nie będą one wykorzystywane, ujawniane ani udostępniane bez pisemnej zgody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 innym celu niż wykonanie niniejszej Umowy oraz Umowy Głównej, chyba że konieczność ujawnienia posiadanych informacji wynika z obowiązujących przepisów prawa lub Umowy.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§11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Postanowienia końcowe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Umowa została sporządzona w dwóch jednobrzmiących egzemplarzach dla każdej ze stron.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Zmiany U mowy mogą nastąpić tylko w formie pisemnej pod rygorem nieważności. 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sprawach nieuregulowanych zastosowanie będą miały przepisy Kodeksu cywilnego oraz Rozporządzenia.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Sądem właściwym dla rozpatrzenia sporów wynikających z niniejszej Umowy będzie sąd właściwy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Załącznik nr 1 – wzór upoważnienia do przetwarzania danych osobowych</w:t>
      </w:r>
    </w:p>
    <w:p w:rsidR="00CE2EB0" w:rsidRPr="00D02575" w:rsidRDefault="00CE2EB0" w:rsidP="00CE2EB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Załącznik nr 2 – wzór odwołania upoważnienia do przetwarzania  danych osobowych.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after="160" w:line="259" w:lineRule="auto"/>
        <w:ind w:left="12" w:firstLine="708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_______________________                                                           ____________________</w:t>
      </w:r>
    </w:p>
    <w:p w:rsidR="00CE2EB0" w:rsidRPr="00D02575" w:rsidRDefault="00CE2EB0" w:rsidP="00CE2EB0">
      <w:pPr>
        <w:spacing w:after="160" w:line="259" w:lineRule="auto"/>
        <w:ind w:firstLine="851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</w:t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  <w:t xml:space="preserve">      Wykonawca</w:t>
      </w: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CE2EB0" w:rsidRDefault="00CE2EB0" w:rsidP="00CE2EB0">
      <w:pPr>
        <w:spacing w:after="60"/>
        <w:jc w:val="both"/>
      </w:pPr>
    </w:p>
    <w:p w:rsidR="00CE2EB0" w:rsidRDefault="00CE2EB0" w:rsidP="00CE2EB0">
      <w:pPr>
        <w:spacing w:after="60"/>
        <w:jc w:val="both"/>
      </w:pPr>
    </w:p>
    <w:p w:rsidR="00CE2EB0" w:rsidRDefault="00CE2EB0" w:rsidP="00CE2EB0">
      <w:pPr>
        <w:spacing w:after="60"/>
        <w:jc w:val="both"/>
      </w:pPr>
    </w:p>
    <w:p w:rsidR="00CE2EB0" w:rsidRDefault="00CE2EB0" w:rsidP="00CE2EB0">
      <w:pPr>
        <w:spacing w:after="60"/>
        <w:jc w:val="both"/>
      </w:pPr>
    </w:p>
    <w:p w:rsidR="00CE2EB0" w:rsidRPr="00D02575" w:rsidRDefault="00CE2EB0" w:rsidP="00CE2EB0">
      <w:pPr>
        <w:spacing w:after="60"/>
        <w:jc w:val="both"/>
      </w:pPr>
      <w:r w:rsidRPr="00D02575">
        <w:lastRenderedPageBreak/>
        <w:t xml:space="preserve">Załącznik nr 1 do umowy: Wzór upoważnienia do przetwarzania danych osobowych </w:t>
      </w:r>
    </w:p>
    <w:p w:rsidR="00CE2EB0" w:rsidRPr="00D02575" w:rsidRDefault="00CE2EB0" w:rsidP="00CE2EB0">
      <w:pPr>
        <w:pStyle w:val="Tekstpodstawowy"/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</w:p>
    <w:p w:rsidR="00CE2EB0" w:rsidRPr="00D02575" w:rsidRDefault="00CE2EB0" w:rsidP="00CE2EB0">
      <w:pPr>
        <w:jc w:val="center"/>
      </w:pPr>
      <w:r w:rsidRPr="00D02575">
        <w:rPr>
          <w:b/>
          <w:bCs/>
        </w:rPr>
        <w:t>UPOWAŻNIENIE Nr______</w:t>
      </w:r>
      <w:r w:rsidRPr="00D02575">
        <w:rPr>
          <w:b/>
          <w:bCs/>
        </w:rPr>
        <w:br/>
        <w:t xml:space="preserve">DO PRZETWARZANIA DANYCH OSOBOWYCH </w:t>
      </w:r>
    </w:p>
    <w:p w:rsidR="00CE2EB0" w:rsidRPr="00D02575" w:rsidRDefault="00CE2EB0" w:rsidP="00CE2EB0">
      <w:pPr>
        <w:pStyle w:val="Text"/>
        <w:ind w:firstLine="0"/>
        <w:jc w:val="both"/>
        <w:rPr>
          <w:lang w:val="pl-PL"/>
        </w:rPr>
      </w:pPr>
      <w:r w:rsidRPr="00D02575">
        <w:rPr>
          <w:sz w:val="22"/>
          <w:szCs w:val="22"/>
          <w:lang w:val="pl-PL"/>
        </w:rPr>
        <w:t>Z dniem [_________________________]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[___________________________________________] do przetwarzania danych osobowych w zbiorze [___________________________________________]. Upoważnienie wygasa z chwilą ustania Pana/Pani* stosunku prawnego łączącego Pana/Panią* z [_________________________].</w:t>
      </w:r>
    </w:p>
    <w:p w:rsidR="00CE2EB0" w:rsidRPr="00D02575" w:rsidRDefault="00CE2EB0" w:rsidP="00CE2EB0">
      <w:pPr>
        <w:jc w:val="both"/>
        <w:rPr>
          <w:color w:val="222222"/>
        </w:rPr>
      </w:pPr>
      <w:r w:rsidRPr="00D02575">
        <w:rPr>
          <w:color w:val="222222"/>
        </w:rPr>
        <w:t xml:space="preserve">Jednocześnie zobowiązuję Pana/Panią do przetwarzania danych osobowych zgodnie z udzielonym upoważnienie oraz z przepisami prawa w szczególności przepisami RODO o ochronie danych osobowych,  ustawą o ochronie danych osobowych, a także polityką ochrony danych osobowych Wykonawcy. </w:t>
      </w:r>
    </w:p>
    <w:p w:rsidR="00CE2EB0" w:rsidRPr="00D02575" w:rsidRDefault="00CE2EB0" w:rsidP="00CE2EB0">
      <w:pPr>
        <w:jc w:val="both"/>
      </w:pPr>
    </w:p>
    <w:p w:rsidR="00CE2EB0" w:rsidRPr="00D02575" w:rsidRDefault="00CE2EB0" w:rsidP="00CE2EB0">
      <w:pPr>
        <w:jc w:val="both"/>
        <w:rPr>
          <w:color w:val="000000"/>
          <w:spacing w:val="-1"/>
          <w:sz w:val="20"/>
        </w:rPr>
      </w:pPr>
      <w:r w:rsidRPr="00D02575">
        <w:t>_________________________________</w:t>
      </w:r>
      <w:r w:rsidRPr="00D02575">
        <w:br/>
      </w:r>
      <w:r w:rsidRPr="00D02575">
        <w:rPr>
          <w:sz w:val="20"/>
        </w:rPr>
        <w:t>Czytelny podpis osoby upoważnionej do wydawania i odwoływania upoważnień.</w:t>
      </w:r>
    </w:p>
    <w:p w:rsidR="00CE2EB0" w:rsidRPr="00D02575" w:rsidRDefault="00CE2EB0" w:rsidP="00CE2EB0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>Upoważnienie otrzymałem/</w:t>
      </w:r>
      <w:proofErr w:type="spellStart"/>
      <w:r w:rsidRPr="00D02575">
        <w:rPr>
          <w:color w:val="000000"/>
          <w:spacing w:val="-1"/>
          <w:sz w:val="20"/>
          <w:lang w:val="pl-PL"/>
        </w:rPr>
        <w:t>am</w:t>
      </w:r>
      <w:proofErr w:type="spellEnd"/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  <w:r w:rsidRPr="00D02575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02575">
        <w:rPr>
          <w:sz w:val="22"/>
          <w:szCs w:val="22"/>
          <w:lang w:val="pl-PL"/>
        </w:rPr>
        <w:br/>
      </w: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  <w:r w:rsidRPr="00D02575">
        <w:rPr>
          <w:color w:val="000000"/>
          <w:sz w:val="22"/>
          <w:szCs w:val="22"/>
          <w:lang w:val="pl-PL"/>
        </w:rPr>
        <w:t>Oświadczam, że zapoznałem/</w:t>
      </w:r>
      <w:proofErr w:type="spellStart"/>
      <w:r w:rsidRPr="00D02575">
        <w:rPr>
          <w:color w:val="000000"/>
          <w:sz w:val="22"/>
          <w:szCs w:val="22"/>
          <w:lang w:val="pl-PL"/>
        </w:rPr>
        <w:t>am</w:t>
      </w:r>
      <w:proofErr w:type="spellEnd"/>
      <w:r w:rsidRPr="00D02575">
        <w:rPr>
          <w:color w:val="000000"/>
          <w:sz w:val="22"/>
          <w:szCs w:val="22"/>
          <w:lang w:val="pl-PL"/>
        </w:rPr>
        <w:t xml:space="preserve"> się z przepisami powszechnie obowiązującymi dotyczącymi ochrony danych osobowych, w tym z RODO, a także z obowiązującym w __________________________ opisem technicznych i organizacyjnych środków zapewniających ochronę i bezpieczeństwo przetwarzania danych </w:t>
      </w:r>
      <w:proofErr w:type="spellStart"/>
      <w:r w:rsidRPr="00D02575">
        <w:rPr>
          <w:color w:val="000000"/>
          <w:sz w:val="22"/>
          <w:szCs w:val="22"/>
          <w:lang w:val="pl-PL"/>
        </w:rPr>
        <w:t>osobowychi</w:t>
      </w:r>
      <w:proofErr w:type="spellEnd"/>
      <w:r w:rsidRPr="00D02575">
        <w:rPr>
          <w:color w:val="000000"/>
          <w:sz w:val="22"/>
          <w:szCs w:val="22"/>
          <w:lang w:val="pl-PL"/>
        </w:rPr>
        <w:t xml:space="preserve"> zobowiązuję się do przestrzegania zasad przetwarzania danych osobowych określonych w tych dokumentach.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D02575">
        <w:rPr>
          <w:color w:val="000000"/>
          <w:sz w:val="22"/>
          <w:szCs w:val="22"/>
          <w:lang w:val="pl-PL"/>
        </w:rPr>
        <w:t>am</w:t>
      </w:r>
      <w:proofErr w:type="spellEnd"/>
      <w:r w:rsidRPr="00D02575">
        <w:rPr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 [_________________________].</w:t>
      </w:r>
    </w:p>
    <w:p w:rsidR="00CE2EB0" w:rsidRPr="00D02575" w:rsidRDefault="00CE2EB0" w:rsidP="00CE2EB0">
      <w:pPr>
        <w:pStyle w:val="Text"/>
        <w:spacing w:after="0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jc w:val="right"/>
        <w:rPr>
          <w:color w:val="000000"/>
          <w:spacing w:val="-1"/>
          <w:sz w:val="20"/>
          <w:lang w:val="pl-PL"/>
        </w:rPr>
      </w:pPr>
      <w:r w:rsidRPr="00D02575">
        <w:rPr>
          <w:color w:val="000000"/>
          <w:spacing w:val="-1"/>
          <w:sz w:val="22"/>
          <w:szCs w:val="22"/>
          <w:lang w:val="pl-PL"/>
        </w:rPr>
        <w:t>_______________________________</w:t>
      </w:r>
    </w:p>
    <w:p w:rsidR="00CE2EB0" w:rsidRPr="00D02575" w:rsidRDefault="00CE2EB0" w:rsidP="00CE2EB0">
      <w:pPr>
        <w:pStyle w:val="Text"/>
        <w:spacing w:after="0"/>
        <w:jc w:val="right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CE2EB0" w:rsidRPr="00D02575" w:rsidRDefault="00CE2EB0" w:rsidP="00CE2EB0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r w:rsidRPr="00D02575">
        <w:rPr>
          <w:b/>
          <w:sz w:val="20"/>
        </w:rPr>
        <w:t>*</w:t>
      </w:r>
      <w:r w:rsidRPr="00D02575">
        <w:rPr>
          <w:sz w:val="20"/>
        </w:rPr>
        <w:t>niepotrzebne skreślić</w:t>
      </w: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pageBreakBefore/>
        <w:suppressAutoHyphens/>
        <w:spacing w:after="60" w:line="276" w:lineRule="auto"/>
        <w:jc w:val="both"/>
        <w:rPr>
          <w:rFonts w:eastAsia="Calibri"/>
          <w:shd w:val="clear" w:color="auto" w:fill="FFFF00"/>
          <w:lang w:eastAsia="ar-SA"/>
        </w:rPr>
      </w:pPr>
      <w:r w:rsidRPr="00D02575">
        <w:rPr>
          <w:rFonts w:eastAsia="Calibri"/>
          <w:lang w:eastAsia="ar-SA"/>
        </w:rPr>
        <w:lastRenderedPageBreak/>
        <w:t>Załącznik nr 2 do umowy: Wzór odwołania upoważnienia do przetwarzania danych osobowych</w:t>
      </w:r>
    </w:p>
    <w:p w:rsidR="00CE2EB0" w:rsidRPr="00D02575" w:rsidRDefault="00CE2EB0" w:rsidP="00CE2EB0">
      <w:pPr>
        <w:suppressAutoHyphens/>
        <w:spacing w:after="240"/>
        <w:jc w:val="center"/>
        <w:rPr>
          <w:b/>
          <w:bCs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center"/>
        <w:rPr>
          <w:rFonts w:eastAsia="Calibri"/>
          <w:lang w:eastAsia="ar-SA"/>
        </w:rPr>
      </w:pPr>
      <w:r w:rsidRPr="00D02575">
        <w:rPr>
          <w:rFonts w:eastAsia="Calibri"/>
          <w:b/>
          <w:bCs/>
          <w:lang w:eastAsia="ar-SA"/>
        </w:rPr>
        <w:t>ODWOŁANIE UPOWAŻNIENIA Nr ______</w:t>
      </w:r>
      <w:r w:rsidRPr="00D02575">
        <w:rPr>
          <w:rFonts w:eastAsia="Calibri"/>
          <w:b/>
          <w:bCs/>
          <w:lang w:eastAsia="ar-SA"/>
        </w:rPr>
        <w:br/>
        <w:t xml:space="preserve">DO PRZETWARZANIA DANYCH OSOBOWYCH 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02575">
        <w:rPr>
          <w:rFonts w:eastAsia="Calibri"/>
          <w:lang w:eastAsia="ar-SA"/>
        </w:rPr>
        <w:t>Z dniem ________________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1),  odwołuję upoważnienie Pana /Pani</w:t>
      </w:r>
      <w:r w:rsidRPr="00D02575">
        <w:rPr>
          <w:rFonts w:eastAsia="Calibri"/>
          <w:b/>
          <w:lang w:eastAsia="ar-SA"/>
        </w:rPr>
        <w:t>*</w:t>
      </w:r>
      <w:r w:rsidRPr="00D02575">
        <w:rPr>
          <w:rFonts w:eastAsia="Calibri"/>
          <w:lang w:eastAsia="ar-SA"/>
        </w:rPr>
        <w:t xml:space="preserve"> ___________________________________ nr ____________________ do przetwarzania danych osobowych wydane w dniu _____________ 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CE2EB0" w:rsidRPr="00D02575" w:rsidRDefault="00CE2EB0" w:rsidP="00CE2EB0">
      <w:pPr>
        <w:suppressAutoHyphens/>
        <w:jc w:val="both"/>
        <w:rPr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 xml:space="preserve">                                                                                                           __________ _____________________________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color w:val="000000"/>
          <w:spacing w:val="-1"/>
          <w:lang w:eastAsia="ar-SA"/>
        </w:rPr>
      </w:pPr>
      <w:r w:rsidRPr="00D02575">
        <w:rPr>
          <w:rFonts w:eastAsia="Calibri"/>
          <w:sz w:val="20"/>
          <w:lang w:eastAsia="ar-SA"/>
        </w:rPr>
        <w:t xml:space="preserve">                                                        Czytelny podpis osoby, upoważnionej do wydawania i odwoływania upoważnień</w:t>
      </w:r>
    </w:p>
    <w:p w:rsidR="00CE2EB0" w:rsidRPr="00D02575" w:rsidRDefault="00CE2EB0" w:rsidP="00CE2EB0">
      <w:pPr>
        <w:suppressAutoHyphens/>
        <w:ind w:firstLine="1440"/>
        <w:jc w:val="both"/>
        <w:rPr>
          <w:color w:val="000000"/>
          <w:spacing w:val="-1"/>
          <w:lang w:eastAsia="ar-SA"/>
        </w:rPr>
      </w:pPr>
    </w:p>
    <w:p w:rsidR="00CE2EB0" w:rsidRPr="00D02575" w:rsidRDefault="00CE2EB0" w:rsidP="00CE2EB0">
      <w:pPr>
        <w:suppressAutoHyphens/>
        <w:ind w:left="15"/>
        <w:jc w:val="both"/>
        <w:rPr>
          <w:color w:val="000000"/>
          <w:spacing w:val="-1"/>
          <w:lang w:eastAsia="ar-SA"/>
        </w:rPr>
      </w:pPr>
    </w:p>
    <w:p w:rsidR="00CE2EB0" w:rsidRPr="00D02575" w:rsidRDefault="00CE2EB0" w:rsidP="00CE2EB0">
      <w:pPr>
        <w:suppressAutoHyphens/>
        <w:ind w:left="5679"/>
        <w:jc w:val="both"/>
        <w:rPr>
          <w:color w:val="000000"/>
          <w:spacing w:val="-1"/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>______________________________</w:t>
      </w:r>
    </w:p>
    <w:p w:rsidR="00CE2EB0" w:rsidRPr="00D02575" w:rsidRDefault="00CE2EB0" w:rsidP="00CE2EB0">
      <w:pPr>
        <w:suppressAutoHyphens/>
        <w:ind w:left="15"/>
        <w:jc w:val="both"/>
        <w:rPr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  <w:t xml:space="preserve">        (miejscowość, data)</w:t>
      </w: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>Odwołanie upoważnienia otrzymałem/</w:t>
      </w:r>
      <w:proofErr w:type="spellStart"/>
      <w:r w:rsidRPr="00D02575">
        <w:rPr>
          <w:color w:val="000000"/>
          <w:spacing w:val="-1"/>
          <w:sz w:val="20"/>
          <w:lang w:val="pl-PL"/>
        </w:rPr>
        <w:t>am</w:t>
      </w:r>
      <w:proofErr w:type="spellEnd"/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right"/>
        <w:rPr>
          <w:sz w:val="22"/>
          <w:szCs w:val="22"/>
          <w:lang w:val="pl-PL"/>
        </w:rPr>
      </w:pPr>
      <w:r w:rsidRPr="00D02575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02575">
        <w:rPr>
          <w:sz w:val="22"/>
          <w:szCs w:val="22"/>
          <w:lang w:val="pl-PL"/>
        </w:rPr>
        <w:br/>
      </w: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02575">
        <w:rPr>
          <w:rFonts w:eastAsia="Calibri"/>
          <w:b/>
          <w:sz w:val="20"/>
          <w:lang w:eastAsia="ar-SA"/>
        </w:rPr>
        <w:t>*</w:t>
      </w:r>
      <w:r w:rsidRPr="00D02575">
        <w:rPr>
          <w:rFonts w:eastAsia="Calibri"/>
          <w:sz w:val="20"/>
          <w:lang w:eastAsia="ar-SA"/>
        </w:rPr>
        <w:t>niepotrzebne skreślić</w:t>
      </w:r>
    </w:p>
    <w:p w:rsidR="00CE2EB0" w:rsidRPr="00D02575" w:rsidRDefault="00CE2EB0" w:rsidP="00CE2EB0"/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D02575">
        <w:rPr>
          <w:b/>
          <w:i/>
          <w:sz w:val="20"/>
        </w:rPr>
        <w:t xml:space="preserve">Załącznik 2 do umowy 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i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  <w:r w:rsidRPr="00D02575">
        <w:rPr>
          <w:b/>
          <w:i/>
          <w:sz w:val="20"/>
        </w:rPr>
        <w:t>POWR.01.03.01-00-0066/18, „Stawiam na przyszłość”</w:t>
      </w:r>
    </w:p>
    <w:p w:rsidR="00CE2EB0" w:rsidRPr="00D02575" w:rsidRDefault="00CE2EB0" w:rsidP="00CE2EB0">
      <w:pPr>
        <w:jc w:val="both"/>
        <w:rPr>
          <w:i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PROTOKÓŁ ODBIORU</w:t>
      </w:r>
      <w:r>
        <w:rPr>
          <w:b/>
          <w:bCs/>
          <w:sz w:val="22"/>
          <w:szCs w:val="22"/>
        </w:rPr>
        <w:t xml:space="preserve"> </w:t>
      </w:r>
      <w:r w:rsidRPr="00D02575">
        <w:rPr>
          <w:b/>
          <w:bCs/>
          <w:sz w:val="22"/>
          <w:szCs w:val="22"/>
        </w:rPr>
        <w:t>USŁUGI</w:t>
      </w:r>
    </w:p>
    <w:p w:rsidR="00CE2EB0" w:rsidRPr="00D02575" w:rsidRDefault="00CE2EB0" w:rsidP="00CE2E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(dot. Umowy Nr ……/2018   z dnia ……… r.)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b/>
          <w:bCs/>
          <w:sz w:val="22"/>
          <w:szCs w:val="22"/>
        </w:rPr>
        <w:t xml:space="preserve">cy: </w:t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  <w:t>Wykonawca: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 xml:space="preserve">Komenda Główna Ochotniczych Hufców Pracy </w:t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ul. Tamka 1, 00-349 Warszawa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reprezentowana  przez: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Wojewódzkiego Komendanta OHP w Kielcach,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 xml:space="preserve">na podstawie udzielonego pełnomocnictwa </w:t>
      </w:r>
      <w:proofErr w:type="spellStart"/>
      <w:r w:rsidRPr="00D02575">
        <w:rPr>
          <w:b/>
          <w:bCs/>
          <w:sz w:val="22"/>
          <w:szCs w:val="22"/>
        </w:rPr>
        <w:t>nr</w:t>
      </w:r>
      <w:proofErr w:type="spellEnd"/>
      <w:r w:rsidRPr="00D02575">
        <w:rPr>
          <w:b/>
          <w:bCs/>
          <w:sz w:val="22"/>
          <w:szCs w:val="22"/>
        </w:rPr>
        <w:t xml:space="preserve">.: 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KG.BPEW.012.1.59.2018 z dnia 11 lipca 2018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1. Protokół sporz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 xml:space="preserve">dzono w dniu </w:t>
      </w:r>
      <w:r w:rsidRPr="00D02575">
        <w:rPr>
          <w:sz w:val="20"/>
        </w:rPr>
        <w:t>………………. roku 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0"/>
        </w:rPr>
      </w:pPr>
      <w:r w:rsidRPr="00D02575">
        <w:rPr>
          <w:sz w:val="22"/>
          <w:szCs w:val="22"/>
        </w:rPr>
        <w:t>2. Protokół dotyczy odbioru ostatecznego</w:t>
      </w:r>
      <w:r w:rsidRPr="00D02575">
        <w:rPr>
          <w:i/>
          <w:sz w:val="20"/>
        </w:rPr>
        <w:t>: ……………………………………………..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0"/>
        </w:rPr>
      </w:pPr>
      <w:r w:rsidRPr="00D02575">
        <w:rPr>
          <w:sz w:val="22"/>
          <w:szCs w:val="22"/>
        </w:rPr>
        <w:t>3.Zakreszamówieniaokre</w:t>
      </w:r>
      <w:r w:rsidRPr="00D02575">
        <w:rPr>
          <w:rFonts w:eastAsia="TimesNewRoman"/>
          <w:sz w:val="22"/>
          <w:szCs w:val="22"/>
        </w:rPr>
        <w:t>ś</w:t>
      </w:r>
      <w:r w:rsidRPr="00D02575">
        <w:rPr>
          <w:sz w:val="22"/>
          <w:szCs w:val="22"/>
        </w:rPr>
        <w:t>lonego w umowie</w:t>
      </w:r>
      <w:r w:rsidRPr="00D02575">
        <w:rPr>
          <w:sz w:val="20"/>
        </w:rPr>
        <w:t xml:space="preserve">: </w:t>
      </w:r>
      <w:r w:rsidRPr="00D02575">
        <w:rPr>
          <w:i/>
          <w:sz w:val="20"/>
        </w:rPr>
        <w:t xml:space="preserve"> ……………………………………………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D02575">
        <w:rPr>
          <w:sz w:val="22"/>
          <w:szCs w:val="22"/>
        </w:rPr>
        <w:t xml:space="preserve">4. Termin realizacji zamówienia: </w:t>
      </w:r>
      <w:r w:rsidRPr="00D02575">
        <w:rPr>
          <w:sz w:val="20"/>
        </w:rPr>
        <w:t>…………………………………………………………………….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5.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dokonuje odbioru usługi obj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tej umow</w:t>
      </w:r>
      <w:r w:rsidRPr="00D02575">
        <w:rPr>
          <w:rFonts w:eastAsia="TimesNewRoman"/>
          <w:sz w:val="22"/>
          <w:szCs w:val="22"/>
        </w:rPr>
        <w:t xml:space="preserve">ą </w:t>
      </w:r>
      <w:r w:rsidRPr="00D02575">
        <w:rPr>
          <w:sz w:val="22"/>
          <w:szCs w:val="22"/>
        </w:rPr>
        <w:t>bez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uwag i stwierdza,</w:t>
      </w:r>
      <w:r w:rsidR="00CB52DF">
        <w:rPr>
          <w:sz w:val="22"/>
          <w:szCs w:val="22"/>
        </w:rPr>
        <w:t xml:space="preserve"> 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e zamówienie zostało zrealizowane zgodnie z zakresem okre</w:t>
      </w:r>
      <w:r w:rsidRPr="00D02575">
        <w:rPr>
          <w:rFonts w:eastAsia="TimesNewRoman"/>
          <w:sz w:val="22"/>
          <w:szCs w:val="22"/>
        </w:rPr>
        <w:t>ś</w:t>
      </w:r>
      <w:r w:rsidRPr="00D02575">
        <w:rPr>
          <w:sz w:val="22"/>
          <w:szCs w:val="22"/>
        </w:rPr>
        <w:t>lonym w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umowie.</w:t>
      </w:r>
    </w:p>
    <w:p w:rsidR="00CE2EB0" w:rsidRPr="00D02575" w:rsidRDefault="00CE2EB0" w:rsidP="00CE2EB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D02575">
        <w:rPr>
          <w:sz w:val="22"/>
          <w:szCs w:val="22"/>
        </w:rPr>
        <w:t>6.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dokonuje odbioru usługi z nast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puj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cymi uwagami i zastrze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eniami:……………….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7. W zwi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zku z uwagami i zastrzeżeniami, o których mowa w pkt.6 strony ustaliły co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nast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puje: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trike/>
          <w:sz w:val="22"/>
          <w:szCs w:val="22"/>
        </w:rPr>
      </w:pPr>
      <w:r w:rsidRPr="00D02575">
        <w:rPr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280" w:lineRule="exact"/>
        <w:jc w:val="both"/>
        <w:rPr>
          <w:b/>
          <w:sz w:val="22"/>
          <w:szCs w:val="22"/>
        </w:rPr>
      </w:pP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b/>
          <w:i/>
          <w:sz w:val="22"/>
          <w:szCs w:val="22"/>
        </w:rPr>
        <w:t>Wykonanie zajęć zgodnie z harmonogramami</w:t>
      </w:r>
    </w:p>
    <w:p w:rsidR="00CE2EB0" w:rsidRPr="00D02575" w:rsidRDefault="00CE2EB0" w:rsidP="00CE2EB0">
      <w:pPr>
        <w:autoSpaceDE w:val="0"/>
        <w:autoSpaceDN w:val="0"/>
        <w:adjustRightInd w:val="0"/>
        <w:spacing w:line="180" w:lineRule="exact"/>
        <w:jc w:val="both"/>
        <w:rPr>
          <w:i/>
          <w:sz w:val="22"/>
          <w:szCs w:val="22"/>
        </w:rPr>
      </w:pPr>
      <w:r w:rsidRPr="00D02575">
        <w:rPr>
          <w:sz w:val="22"/>
          <w:szCs w:val="22"/>
        </w:rPr>
        <w:t>8. Wykonawca potwierdza</w:t>
      </w:r>
      <w:r w:rsidRPr="00D02575">
        <w:rPr>
          <w:i/>
          <w:sz w:val="20"/>
        </w:rPr>
        <w:t>……………………………………………………..…………………………………………………….……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0"/>
        </w:rPr>
      </w:pP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0"/>
        </w:rPr>
        <w:t>[dokument zwi</w:t>
      </w:r>
      <w:r w:rsidRPr="00D02575">
        <w:rPr>
          <w:rFonts w:eastAsia="TimesNewRoman"/>
          <w:i/>
          <w:sz w:val="20"/>
        </w:rPr>
        <w:t>ą</w:t>
      </w:r>
      <w:r w:rsidRPr="00D02575">
        <w:rPr>
          <w:i/>
          <w:sz w:val="20"/>
        </w:rPr>
        <w:t>zany z wykonanym zamówieniem].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9.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(</w:t>
      </w:r>
      <w:r w:rsidRPr="00D02575">
        <w:rPr>
          <w:b/>
          <w:i/>
          <w:sz w:val="22"/>
          <w:szCs w:val="22"/>
        </w:rPr>
        <w:t>wyra</w:t>
      </w:r>
      <w:r w:rsidRPr="00D02575">
        <w:rPr>
          <w:rFonts w:eastAsia="TimesNewRoman"/>
          <w:b/>
          <w:i/>
          <w:sz w:val="22"/>
          <w:szCs w:val="22"/>
        </w:rPr>
        <w:t>ż</w:t>
      </w:r>
      <w:r w:rsidRPr="00D02575">
        <w:rPr>
          <w:b/>
          <w:i/>
          <w:sz w:val="22"/>
          <w:szCs w:val="22"/>
        </w:rPr>
        <w:t>a zgod</w:t>
      </w:r>
      <w:r w:rsidRPr="00D02575">
        <w:rPr>
          <w:rFonts w:eastAsia="TimesNewRoman"/>
          <w:b/>
          <w:i/>
          <w:sz w:val="22"/>
          <w:szCs w:val="22"/>
        </w:rPr>
        <w:t>ę</w:t>
      </w:r>
      <w:r w:rsidRPr="00D02575">
        <w:rPr>
          <w:sz w:val="22"/>
          <w:szCs w:val="22"/>
        </w:rPr>
        <w:t>/ nie wyra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a zgody )* Wykonawcy do wystawienia końcowej faktury /rachunku* za wykonane zamówienie.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E2EB0" w:rsidRPr="00D02575" w:rsidRDefault="00CE2EB0" w:rsidP="00CE2EB0">
      <w:pPr>
        <w:rPr>
          <w:sz w:val="20"/>
        </w:rPr>
      </w:pPr>
      <w:r w:rsidRPr="00D02575">
        <w:rPr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i/>
          <w:sz w:val="20"/>
        </w:rPr>
        <w:t>(data, podpis i pieczęć strony wykonującej )                    (data, podpis i pieczęć strony zamawiającej )</w:t>
      </w: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</w:p>
    <w:p w:rsidR="00CE2EB0" w:rsidRPr="00D02575" w:rsidRDefault="00CE2EB0" w:rsidP="00CE2EB0">
      <w:pPr>
        <w:rPr>
          <w:sz w:val="18"/>
          <w:szCs w:val="18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160060" w:rsidRPr="00CE2EB0" w:rsidRDefault="00160060" w:rsidP="00CE2EB0">
      <w:pPr>
        <w:rPr>
          <w:szCs w:val="22"/>
        </w:rPr>
      </w:pPr>
    </w:p>
    <w:sectPr w:rsidR="00160060" w:rsidRPr="00CE2EB0" w:rsidSect="00AF14A3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7E7F33" w15:done="0"/>
  <w15:commentEx w15:paraId="79C0B173" w15:done="0"/>
  <w15:commentEx w15:paraId="3AF9E3E9" w15:done="0"/>
  <w15:commentEx w15:paraId="20E2B1B4" w15:done="0"/>
  <w15:commentEx w15:paraId="33C808A1" w15:done="0"/>
  <w15:commentEx w15:paraId="40221EA4" w15:done="0"/>
  <w15:commentEx w15:paraId="77FE44E1" w15:done="0"/>
  <w15:commentEx w15:paraId="11776A25" w15:done="0"/>
  <w15:commentEx w15:paraId="356F9419" w15:done="0"/>
  <w15:commentEx w15:paraId="1292CC1A" w15:done="0"/>
  <w15:commentEx w15:paraId="24ACAD6E" w15:done="0"/>
  <w15:commentEx w15:paraId="2793791B" w15:done="0"/>
  <w15:commentEx w15:paraId="5F99CFEE" w15:done="0"/>
  <w15:commentEx w15:paraId="6C5022B8" w15:done="0"/>
  <w15:commentEx w15:paraId="0E3163DA" w15:done="0"/>
  <w15:commentEx w15:paraId="17D04C75" w15:done="0"/>
  <w15:commentEx w15:paraId="2D11E91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BB" w:rsidRDefault="000015BB" w:rsidP="001F2C10">
      <w:r>
        <w:separator/>
      </w:r>
    </w:p>
  </w:endnote>
  <w:endnote w:type="continuationSeparator" w:id="1">
    <w:p w:rsidR="000015BB" w:rsidRDefault="000015BB" w:rsidP="001F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BB" w:rsidRDefault="000015BB" w:rsidP="001F2C10">
      <w:r>
        <w:separator/>
      </w:r>
    </w:p>
  </w:footnote>
  <w:footnote w:type="continuationSeparator" w:id="1">
    <w:p w:rsidR="000015BB" w:rsidRDefault="000015BB" w:rsidP="001F2C10">
      <w:r>
        <w:continuationSeparator/>
      </w:r>
    </w:p>
  </w:footnote>
  <w:footnote w:id="2">
    <w:p w:rsidR="00CE2EB0" w:rsidRDefault="00CE2EB0" w:rsidP="00CE2EB0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rPr>
          <w:rFonts w:ascii="Calibri" w:hAnsi="Calibri"/>
          <w:sz w:val="18"/>
          <w:szCs w:val="18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52"/>
  </w:num>
  <w:num w:numId="5">
    <w:abstractNumId w:val="31"/>
  </w:num>
  <w:num w:numId="6">
    <w:abstractNumId w:val="47"/>
  </w:num>
  <w:num w:numId="7">
    <w:abstractNumId w:val="14"/>
  </w:num>
  <w:num w:numId="8">
    <w:abstractNumId w:val="13"/>
  </w:num>
  <w:num w:numId="9">
    <w:abstractNumId w:val="17"/>
  </w:num>
  <w:num w:numId="10">
    <w:abstractNumId w:val="43"/>
  </w:num>
  <w:num w:numId="11">
    <w:abstractNumId w:val="36"/>
  </w:num>
  <w:num w:numId="12">
    <w:abstractNumId w:val="8"/>
  </w:num>
  <w:num w:numId="13">
    <w:abstractNumId w:val="39"/>
  </w:num>
  <w:num w:numId="14">
    <w:abstractNumId w:val="33"/>
  </w:num>
  <w:num w:numId="15">
    <w:abstractNumId w:val="42"/>
  </w:num>
  <w:num w:numId="16">
    <w:abstractNumId w:val="27"/>
  </w:num>
  <w:num w:numId="17">
    <w:abstractNumId w:val="40"/>
  </w:num>
  <w:num w:numId="18">
    <w:abstractNumId w:val="15"/>
  </w:num>
  <w:num w:numId="19">
    <w:abstractNumId w:val="28"/>
  </w:num>
  <w:num w:numId="20">
    <w:abstractNumId w:val="11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6"/>
  </w:num>
  <w:num w:numId="26">
    <w:abstractNumId w:val="12"/>
  </w:num>
  <w:num w:numId="27">
    <w:abstractNumId w:val="18"/>
  </w:num>
  <w:num w:numId="28">
    <w:abstractNumId w:val="48"/>
  </w:num>
  <w:num w:numId="29">
    <w:abstractNumId w:val="37"/>
  </w:num>
  <w:num w:numId="30">
    <w:abstractNumId w:val="25"/>
  </w:num>
  <w:num w:numId="31">
    <w:abstractNumId w:val="19"/>
  </w:num>
  <w:num w:numId="32">
    <w:abstractNumId w:val="44"/>
  </w:num>
  <w:num w:numId="33">
    <w:abstractNumId w:val="22"/>
  </w:num>
  <w:num w:numId="34">
    <w:abstractNumId w:val="45"/>
  </w:num>
  <w:num w:numId="35">
    <w:abstractNumId w:val="53"/>
  </w:num>
  <w:num w:numId="36">
    <w:abstractNumId w:val="35"/>
  </w:num>
  <w:num w:numId="37">
    <w:abstractNumId w:val="46"/>
  </w:num>
  <w:num w:numId="38">
    <w:abstractNumId w:val="41"/>
  </w:num>
  <w:num w:numId="39">
    <w:abstractNumId w:val="7"/>
  </w:num>
  <w:num w:numId="40">
    <w:abstractNumId w:val="24"/>
  </w:num>
  <w:num w:numId="41">
    <w:abstractNumId w:val="51"/>
  </w:num>
  <w:num w:numId="42">
    <w:abstractNumId w:val="29"/>
  </w:num>
  <w:num w:numId="43">
    <w:abstractNumId w:val="10"/>
  </w:num>
  <w:num w:numId="44">
    <w:abstractNumId w:val="21"/>
  </w:num>
  <w:num w:numId="45">
    <w:abstractNumId w:val="16"/>
  </w:num>
  <w:num w:numId="46">
    <w:abstractNumId w:val="34"/>
  </w:num>
  <w:num w:numId="47">
    <w:abstractNumId w:val="32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Nowicki">
    <w15:presenceInfo w15:providerId="AD" w15:userId="S-1-5-21-2288352040-95097367-3608791510-32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47FAA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52DF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2EB0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5A6B6-313C-4758-AB69-4E5DB204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3072</Words>
  <Characters>21915</Characters>
  <Application>Microsoft Office Word</Application>
  <DocSecurity>0</DocSecurity>
  <Lines>182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24938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Paweł</cp:lastModifiedBy>
  <cp:revision>3</cp:revision>
  <cp:lastPrinted>2018-08-13T12:25:00Z</cp:lastPrinted>
  <dcterms:created xsi:type="dcterms:W3CDTF">2018-08-31T12:30:00Z</dcterms:created>
  <dcterms:modified xsi:type="dcterms:W3CDTF">2018-08-31T12:31:00Z</dcterms:modified>
</cp:coreProperties>
</file>